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304A6045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sdt>
        <w:sdtPr>
          <w:rPr>
            <w:rFonts w:ascii="Verdana" w:hAnsi="Verdana" w:cs="Calibri"/>
            <w:i/>
            <w:highlight w:val="lightGray"/>
            <w:lang w:val="en-GB"/>
          </w:rPr>
          <w:id w:val="-585756301"/>
          <w:placeholder>
            <w:docPart w:val="DefaultPlaceholder_-1854013437"/>
          </w:placeholder>
          <w:date>
            <w:dateFormat w:val="dd/MM/yy"/>
            <w:lid w:val="pt-PT"/>
            <w:storeMappedDataAs w:val="dateTime"/>
            <w:calendar w:val="gregorian"/>
          </w:date>
        </w:sdtPr>
        <w:sdtEndPr/>
        <w:sdtContent>
          <w:r w:rsidRPr="006630F2">
            <w:rPr>
              <w:rFonts w:ascii="Verdana" w:hAnsi="Verdana" w:cs="Calibri"/>
              <w:i/>
              <w:highlight w:val="lightGray"/>
              <w:lang w:val="en-GB"/>
            </w:rPr>
            <w:t>[day/month/year]</w:t>
          </w:r>
        </w:sdtContent>
      </w:sdt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i/>
            <w:highlight w:val="lightGray"/>
            <w:lang w:val="en-GB"/>
          </w:rPr>
          <w:id w:val="1622649841"/>
          <w:placeholder>
            <w:docPart w:val="DefaultPlaceholder_-1854013437"/>
          </w:placeholder>
          <w:date>
            <w:dateFormat w:val="d-MMM-yy"/>
            <w:lid w:val="pt-PT"/>
            <w:storeMappedDataAs w:val="dateTime"/>
            <w:calendar w:val="gregorian"/>
          </w:date>
        </w:sdtPr>
        <w:sdtEndPr/>
        <w:sdtContent>
          <w:r w:rsidRPr="006630F2">
            <w:rPr>
              <w:rFonts w:ascii="Verdana" w:hAnsi="Verdana" w:cs="Calibri"/>
              <w:i/>
              <w:highlight w:val="lightGray"/>
              <w:lang w:val="en-GB"/>
            </w:rPr>
            <w:t>[day/month/year]</w:t>
          </w:r>
        </w:sdtContent>
      </w:sdt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216DA39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</w:t>
      </w:r>
      <w:r w:rsidRPr="006630F2">
        <w:rPr>
          <w:rFonts w:ascii="Verdana" w:hAnsi="Verdana" w:cs="Calibri"/>
          <w:highlight w:val="lightGray"/>
          <w:lang w:val="en-GB"/>
        </w:rPr>
        <w:t xml:space="preserve">: </w:t>
      </w:r>
      <w:sdt>
        <w:sdtPr>
          <w:rPr>
            <w:rFonts w:ascii="Verdana" w:hAnsi="Verdana" w:cs="Calibri"/>
            <w:highlight w:val="lightGray"/>
            <w:lang w:val="en-GB"/>
          </w:rPr>
          <w:id w:val="1071857472"/>
          <w:placeholder>
            <w:docPart w:val="197DB8BA309C45C8A10CAE4C240513D9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7707E7" w:rsidRPr="006630F2">
            <w:rPr>
              <w:rStyle w:val="PlaceholderText"/>
              <w:highlight w:val="lightGray"/>
            </w:rPr>
            <w:t>Choose an item.</w:t>
          </w:r>
        </w:sdtContent>
      </w:sdt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19C709A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sdt>
        <w:sdtPr>
          <w:rPr>
            <w:rFonts w:ascii="Verdana" w:hAnsi="Verdana" w:cs="Calibri"/>
            <w:i/>
            <w:highlight w:val="lightGray"/>
            <w:lang w:val="en-GB"/>
          </w:rPr>
          <w:id w:val="1736126317"/>
          <w:placeholder>
            <w:docPart w:val="DefaultPlaceholder_-1854013437"/>
          </w:placeholder>
          <w:date>
            <w:dateFormat w:val="dd/MM/yy"/>
            <w:lid w:val="pt-PT"/>
            <w:storeMappedDataAs w:val="dateTime"/>
            <w:calendar w:val="gregorian"/>
          </w:date>
        </w:sdtPr>
        <w:sdtEndPr/>
        <w:sdtContent>
          <w:r w:rsidRPr="006630F2">
            <w:rPr>
              <w:rFonts w:ascii="Verdana" w:hAnsi="Verdana" w:cs="Calibri"/>
              <w:i/>
              <w:highlight w:val="lightGray"/>
              <w:lang w:val="en-GB"/>
            </w:rPr>
            <w:t>[day/month/year]</w:t>
          </w:r>
        </w:sdtContent>
      </w:sdt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i/>
            <w:highlight w:val="lightGray"/>
            <w:lang w:val="en-GB"/>
          </w:rPr>
          <w:id w:val="127058330"/>
          <w:placeholder>
            <w:docPart w:val="DefaultPlaceholder_-1854013437"/>
          </w:placeholder>
          <w:date>
            <w:dateFormat w:val="dd/MM/yy"/>
            <w:lid w:val="pt-PT"/>
            <w:storeMappedDataAs w:val="dateTime"/>
            <w:calendar w:val="gregorian"/>
          </w:date>
        </w:sdtPr>
        <w:sdtEndPr/>
        <w:sdtContent>
          <w:r w:rsidRPr="006630F2">
            <w:rPr>
              <w:rFonts w:ascii="Verdana" w:hAnsi="Verdana" w:cs="Calibri"/>
              <w:i/>
              <w:highlight w:val="lightGray"/>
              <w:lang w:val="en-GB"/>
            </w:rPr>
            <w:t>[day/month/year]</w:t>
          </w:r>
        </w:sdtContent>
      </w:sdt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5"/>
        <w:gridCol w:w="2173"/>
        <w:gridCol w:w="2265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6630F2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6630F2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highlight w:val="lightGray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sdt>
          <w:sdtPr>
            <w:rPr>
              <w:rFonts w:ascii="Verdana" w:hAnsi="Verdana" w:cs="Arial"/>
              <w:color w:val="002060"/>
              <w:sz w:val="20"/>
              <w:highlight w:val="lightGray"/>
              <w:lang w:val="en-GB"/>
            </w:rPr>
            <w:id w:val="645407124"/>
            <w:placeholder>
              <w:docPart w:val="8188680664124C909BE2B3B074A7145D"/>
            </w:placeholder>
            <w:dropDownList>
              <w:listItem w:value="Choose an item."/>
              <w:listItem w:displayText="Intermediate (&gt;10 and &lt; 20)" w:value="Intermediate (&gt;10 and &lt; 20)"/>
              <w:listItem w:displayText="Junior (&lt; 10)" w:value="Junior (&lt; 10)"/>
              <w:listItem w:displayText="Senior (&gt;20)" w:value="Senior (&gt;20)"/>
            </w:dropDownList>
          </w:sdtPr>
          <w:sdtEndPr/>
          <w:sdtContent>
            <w:tc>
              <w:tcPr>
                <w:tcW w:w="2232" w:type="dxa"/>
                <w:shd w:val="clear" w:color="auto" w:fill="FFFFFF"/>
              </w:tcPr>
              <w:p w14:paraId="5D72C54F" w14:textId="0A72F489" w:rsidR="00377526" w:rsidRPr="006630F2" w:rsidRDefault="006E59C1" w:rsidP="00A07EA6">
                <w:pPr>
                  <w:ind w:right="-993"/>
                  <w:jc w:val="left"/>
                  <w:rPr>
                    <w:rFonts w:ascii="Verdana" w:hAnsi="Verdana" w:cs="Arial"/>
                    <w:color w:val="002060"/>
                    <w:sz w:val="20"/>
                    <w:highlight w:val="lightGray"/>
                    <w:lang w:val="en-GB"/>
                  </w:rPr>
                </w:pPr>
                <w:r>
                  <w:rPr>
                    <w:rFonts w:ascii="Verdana" w:hAnsi="Verdana" w:cs="Arial"/>
                    <w:color w:val="002060"/>
                    <w:sz w:val="20"/>
                    <w:highlight w:val="lightGray"/>
                    <w:lang w:val="en-GB"/>
                  </w:rPr>
                  <w:t>Senior (&gt;20)</w:t>
                </w:r>
              </w:p>
            </w:tc>
          </w:sdtContent>
        </w:sdt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6630F2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highlight w:val="lightGray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sdt>
          <w:sdtPr>
            <w:rPr>
              <w:rFonts w:ascii="Verdana" w:hAnsi="Verdana" w:cs="Arial"/>
              <w:color w:val="002060"/>
              <w:sz w:val="20"/>
              <w:highlight w:val="lightGray"/>
              <w:lang w:val="en-GB"/>
            </w:rPr>
            <w:id w:val="2090427411"/>
            <w:placeholder>
              <w:docPart w:val="C6C415F6334F4A4FAC161809762D5FB4"/>
            </w:placeholder>
            <w:showingPlcHdr/>
            <w:dropDownList>
              <w:listItem w:value="Choose an item."/>
              <w:listItem w:displayText="F" w:value="F"/>
              <w:listItem w:displayText="M" w:value="M"/>
            </w:dropDownList>
          </w:sdtPr>
          <w:sdtEndPr/>
          <w:sdtContent>
            <w:tc>
              <w:tcPr>
                <w:tcW w:w="2232" w:type="dxa"/>
                <w:shd w:val="clear" w:color="auto" w:fill="FFFFFF"/>
              </w:tcPr>
              <w:p w14:paraId="5D72C554" w14:textId="43CD23D8" w:rsidR="00377526" w:rsidRPr="006630F2" w:rsidRDefault="007707E7" w:rsidP="00A07EA6">
                <w:pPr>
                  <w:ind w:right="-993"/>
                  <w:jc w:val="left"/>
                  <w:rPr>
                    <w:rFonts w:ascii="Verdana" w:hAnsi="Verdana" w:cs="Arial"/>
                    <w:color w:val="002060"/>
                    <w:sz w:val="20"/>
                    <w:highlight w:val="lightGray"/>
                    <w:lang w:val="en-GB"/>
                  </w:rPr>
                </w:pPr>
                <w:r w:rsidRPr="006630F2">
                  <w:rPr>
                    <w:rStyle w:val="PlaceholderText"/>
                    <w:highlight w:val="lightGray"/>
                  </w:rPr>
                  <w:t>Choose an item.</w:t>
                </w:r>
              </w:p>
            </w:tc>
          </w:sdtContent>
        </w:sdt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767B34B" w:rsidR="00377526" w:rsidRPr="00654677" w:rsidRDefault="007707E7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2026/2027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7"/>
        <w:gridCol w:w="2240"/>
        <w:gridCol w:w="2266"/>
        <w:gridCol w:w="2079"/>
      </w:tblGrid>
      <w:tr w:rsidR="00887CE1" w:rsidRPr="007673FA" w14:paraId="5D72C563" w14:textId="77777777" w:rsidTr="007707E7">
        <w:trPr>
          <w:trHeight w:val="371"/>
        </w:trPr>
        <w:tc>
          <w:tcPr>
            <w:tcW w:w="2187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40" w:type="dxa"/>
            <w:shd w:val="clear" w:color="auto" w:fill="FFFFFF"/>
          </w:tcPr>
          <w:p w14:paraId="441ECBAE" w14:textId="23CCF7AE" w:rsidR="007707E7" w:rsidRPr="006630F2" w:rsidRDefault="007707E7" w:rsidP="006630F2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pt-PT"/>
              </w:rPr>
              <w:t xml:space="preserve">INSTITUTO POLITECNICO </w:t>
            </w:r>
          </w:p>
          <w:p w14:paraId="5D72C560" w14:textId="649BB294" w:rsidR="00887CE1" w:rsidRPr="006630F2" w:rsidRDefault="007707E7" w:rsidP="006630F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pt-PT"/>
              </w:rPr>
              <w:t>DE SETUBAL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sdt>
          <w:sdtPr>
            <w:rPr>
              <w:rFonts w:ascii="Verdana" w:hAnsi="Verdana" w:cs="Arial"/>
              <w:b/>
              <w:sz w:val="16"/>
              <w:szCs w:val="16"/>
              <w:lang w:val="pt-PT"/>
            </w:rPr>
            <w:id w:val="-999263614"/>
            <w:placeholder>
              <w:docPart w:val="E3398DC218F34559AE0159CB5FE7F3CD"/>
            </w:placeholder>
            <w:showingPlcHdr/>
            <w:dropDownList>
              <w:listItem w:value="Choose an item."/>
              <w:listItem w:displayText="Setúbal School of Technology " w:value="Setúbal School of Technology "/>
              <w:listItem w:displayText="School of Education" w:value="School of Education"/>
              <w:listItem w:displayText="School of Business and Administration" w:value="School of Business and Administration"/>
              <w:listItem w:displayText="School of Health" w:value="School of Health"/>
              <w:listItem w:displayText="Barreiro School of Technology" w:value="Barreiro School of Technology"/>
              <w:listItem w:displayText="Services" w:value="Services"/>
            </w:dropDownList>
          </w:sdtPr>
          <w:sdtEndPr/>
          <w:sdtContent>
            <w:tc>
              <w:tcPr>
                <w:tcW w:w="2079" w:type="dxa"/>
                <w:vMerge w:val="restart"/>
                <w:shd w:val="clear" w:color="auto" w:fill="FFFFFF"/>
              </w:tcPr>
              <w:p w14:paraId="5D72C562" w14:textId="1BD921C9" w:rsidR="00887CE1" w:rsidRPr="006630F2" w:rsidRDefault="006630F2" w:rsidP="00526FE9">
                <w:pPr>
                  <w:ind w:right="-993"/>
                  <w:rPr>
                    <w:rFonts w:ascii="Verdana" w:hAnsi="Verdana" w:cs="Arial"/>
                    <w:b/>
                    <w:sz w:val="16"/>
                    <w:szCs w:val="16"/>
                    <w:lang w:val="pt-PT"/>
                  </w:rPr>
                </w:pPr>
                <w:r w:rsidRPr="006630F2">
                  <w:rPr>
                    <w:rStyle w:val="PlaceholderText"/>
                    <w:highlight w:val="lightGray"/>
                  </w:rPr>
                  <w:t>Choose an item.</w:t>
                </w:r>
              </w:p>
            </w:tc>
          </w:sdtContent>
        </w:sdt>
      </w:tr>
      <w:tr w:rsidR="007707E7" w:rsidRPr="007673FA" w14:paraId="5D72C56A" w14:textId="77777777" w:rsidTr="007707E7">
        <w:trPr>
          <w:trHeight w:val="371"/>
        </w:trPr>
        <w:tc>
          <w:tcPr>
            <w:tcW w:w="2187" w:type="dxa"/>
            <w:shd w:val="clear" w:color="auto" w:fill="FFFFFF"/>
          </w:tcPr>
          <w:p w14:paraId="5D72C564" w14:textId="3BB4CB4D" w:rsidR="007707E7" w:rsidRPr="001264FF" w:rsidRDefault="007707E7" w:rsidP="007707E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7707E7" w:rsidRPr="005E466D" w:rsidRDefault="007707E7" w:rsidP="007707E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7707E7" w:rsidRPr="007673FA" w:rsidRDefault="007707E7" w:rsidP="007707E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40" w:type="dxa"/>
            <w:shd w:val="clear" w:color="auto" w:fill="FFFFFF"/>
          </w:tcPr>
          <w:p w14:paraId="5D72C567" w14:textId="4FB0F889" w:rsidR="007707E7" w:rsidRPr="006630F2" w:rsidRDefault="007707E7" w:rsidP="007707E7">
            <w:pPr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en-GB"/>
              </w:rPr>
              <w:t>P SETUBAL01</w:t>
            </w:r>
          </w:p>
        </w:tc>
        <w:tc>
          <w:tcPr>
            <w:tcW w:w="2266" w:type="dxa"/>
            <w:vMerge/>
            <w:shd w:val="clear" w:color="auto" w:fill="FFFFFF"/>
          </w:tcPr>
          <w:p w14:paraId="5D72C568" w14:textId="77777777" w:rsidR="007707E7" w:rsidRPr="007673FA" w:rsidRDefault="007707E7" w:rsidP="007707E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79" w:type="dxa"/>
            <w:vMerge/>
            <w:shd w:val="clear" w:color="auto" w:fill="FFFFFF"/>
          </w:tcPr>
          <w:p w14:paraId="5D72C569" w14:textId="77777777" w:rsidR="007707E7" w:rsidRPr="006630F2" w:rsidRDefault="007707E7" w:rsidP="007707E7">
            <w:pPr>
              <w:ind w:right="-993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</w:tr>
      <w:tr w:rsidR="007707E7" w:rsidRPr="007673FA" w14:paraId="5D72C56F" w14:textId="77777777" w:rsidTr="007707E7">
        <w:trPr>
          <w:trHeight w:val="559"/>
        </w:trPr>
        <w:tc>
          <w:tcPr>
            <w:tcW w:w="2187" w:type="dxa"/>
            <w:shd w:val="clear" w:color="auto" w:fill="FFFFFF"/>
          </w:tcPr>
          <w:p w14:paraId="5D72C56B" w14:textId="77777777" w:rsidR="007707E7" w:rsidRPr="007673FA" w:rsidRDefault="007707E7" w:rsidP="007707E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40" w:type="dxa"/>
            <w:shd w:val="clear" w:color="auto" w:fill="FFFFFF"/>
          </w:tcPr>
          <w:p w14:paraId="67C0C9FE" w14:textId="77777777" w:rsidR="007707E7" w:rsidRPr="006630F2" w:rsidRDefault="007707E7" w:rsidP="006630F2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pt-PT"/>
              </w:rPr>
              <w:t xml:space="preserve">EDIFICIO SEDE </w:t>
            </w:r>
          </w:p>
          <w:p w14:paraId="267D1BB9" w14:textId="77777777" w:rsidR="006630F2" w:rsidRDefault="007707E7" w:rsidP="006630F2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pt-PT"/>
              </w:rPr>
              <w:t>CAMPUS DO IPS</w:t>
            </w:r>
          </w:p>
          <w:p w14:paraId="5D72C56C" w14:textId="01F1A9D9" w:rsidR="007707E7" w:rsidRPr="006630F2" w:rsidRDefault="006630F2" w:rsidP="006630F2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</w:rPr>
              <w:t>2910-761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SETUBAL</w:t>
            </w:r>
          </w:p>
        </w:tc>
        <w:tc>
          <w:tcPr>
            <w:tcW w:w="2266" w:type="dxa"/>
            <w:shd w:val="clear" w:color="auto" w:fill="FFFFFF"/>
          </w:tcPr>
          <w:p w14:paraId="5D72C56D" w14:textId="77777777" w:rsidR="007707E7" w:rsidRPr="005E466D" w:rsidRDefault="007707E7" w:rsidP="007707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79" w:type="dxa"/>
            <w:shd w:val="clear" w:color="auto" w:fill="FFFFFF"/>
          </w:tcPr>
          <w:p w14:paraId="5D72C56E" w14:textId="762D41F1" w:rsidR="007707E7" w:rsidRPr="006630F2" w:rsidRDefault="006630F2" w:rsidP="006630F2">
            <w:pPr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pt-PT"/>
              </w:rPr>
              <w:t>Portugal</w:t>
            </w:r>
          </w:p>
        </w:tc>
      </w:tr>
      <w:tr w:rsidR="007707E7" w:rsidRPr="006630F2" w14:paraId="5D72C574" w14:textId="77777777" w:rsidTr="007707E7">
        <w:tc>
          <w:tcPr>
            <w:tcW w:w="2187" w:type="dxa"/>
            <w:shd w:val="clear" w:color="auto" w:fill="FFFFFF"/>
          </w:tcPr>
          <w:p w14:paraId="5D72C570" w14:textId="77777777" w:rsidR="007707E7" w:rsidRPr="007673FA" w:rsidRDefault="007707E7" w:rsidP="007707E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40" w:type="dxa"/>
            <w:shd w:val="clear" w:color="auto" w:fill="FFFFFF"/>
          </w:tcPr>
          <w:p w14:paraId="37A4936D" w14:textId="77777777" w:rsidR="007707E7" w:rsidRPr="006630F2" w:rsidRDefault="006630F2" w:rsidP="006630F2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proofErr w:type="gramStart"/>
            <w:r w:rsidRPr="006630F2">
              <w:rPr>
                <w:rFonts w:ascii="Verdana" w:hAnsi="Verdana" w:cs="Arial"/>
                <w:b/>
                <w:sz w:val="16"/>
                <w:szCs w:val="16"/>
                <w:lang w:val="en-GB"/>
              </w:rPr>
              <w:t>Sandra  Moreira</w:t>
            </w:r>
            <w:proofErr w:type="gramEnd"/>
          </w:p>
          <w:p w14:paraId="5D72C571" w14:textId="2CE0B407" w:rsidR="006630F2" w:rsidRPr="006630F2" w:rsidRDefault="006630F2" w:rsidP="006630F2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en-GB"/>
              </w:rPr>
              <w:t>International Officer</w:t>
            </w:r>
          </w:p>
        </w:tc>
        <w:tc>
          <w:tcPr>
            <w:tcW w:w="2266" w:type="dxa"/>
            <w:shd w:val="clear" w:color="auto" w:fill="FFFFFF"/>
          </w:tcPr>
          <w:p w14:paraId="5D72C572" w14:textId="77777777" w:rsidR="007707E7" w:rsidRPr="00E02718" w:rsidRDefault="007707E7" w:rsidP="007707E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079" w:type="dxa"/>
            <w:shd w:val="clear" w:color="auto" w:fill="FFFFFF"/>
          </w:tcPr>
          <w:p w14:paraId="5D72C573" w14:textId="725C29F4" w:rsidR="007707E7" w:rsidRPr="006630F2" w:rsidRDefault="006630F2" w:rsidP="006630F2">
            <w:pPr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6630F2">
              <w:rPr>
                <w:rFonts w:ascii="Verdana" w:hAnsi="Verdana" w:cs="Arial"/>
                <w:b/>
                <w:sz w:val="16"/>
                <w:szCs w:val="16"/>
                <w:lang w:val="pt-PT"/>
              </w:rPr>
              <w:t>+351 265 548 820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A7E2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A7E2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655675C0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sdt>
        <w:sdtPr>
          <w:rPr>
            <w:rFonts w:ascii="Verdana" w:hAnsi="Verdana"/>
            <w:sz w:val="20"/>
            <w:lang w:val="en-GB"/>
          </w:rPr>
          <w:id w:val="1375655969"/>
          <w:placeholder>
            <w:docPart w:val="20703442F8B7492FB4A24353C41F5ABF"/>
          </w:placeholder>
          <w:showingPlcHdr/>
          <w:dropDownList>
            <w:listItem w:value="Choose an item."/>
            <w:listItem w:displayText="Inglês (English)" w:value="Inglês (English)"/>
            <w:listItem w:displayText="Espanhol (Spanish / Español)" w:value="Espanhol (Spanish / Español)"/>
            <w:listItem w:displayText="Francês (French / Français)" w:value="Francês (French / Français)"/>
            <w:listItem w:displayText="Alemão (German / Deutsch)" w:value="Alemão (German / Deutsch)"/>
            <w:listItem w:displayText="Italiano (Italian / Italiano)" w:value="Italiano (Italian / Italiano)"/>
            <w:listItem w:displayText="Português (Portuguese / Português)" w:value="Português (Portuguese / Português)"/>
            <w:listItem w:displayText="Other" w:value="Other"/>
          </w:dropDownList>
        </w:sdtPr>
        <w:sdtEndPr/>
        <w:sdtContent>
          <w:r w:rsidR="006630F2" w:rsidRPr="006630F2">
            <w:rPr>
              <w:rStyle w:val="PlaceholderText"/>
              <w:highlight w:val="lightGray"/>
            </w:rPr>
            <w:t>Choose an item.</w:t>
          </w:r>
        </w:sdtContent>
      </w:sdt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5A74F19F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F2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1461818C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6630F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2DD199EA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686BC88D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7707E7" w:rsidRPr="002A2E71" w:rsidRDefault="007707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7707E7" w:rsidRPr="004A7277" w:rsidRDefault="007707E7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Hyperlink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C30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6F76"/>
    <w:rsid w:val="002D70EE"/>
    <w:rsid w:val="002D72DE"/>
    <w:rsid w:val="002E0266"/>
    <w:rsid w:val="002E1B5D"/>
    <w:rsid w:val="002E2055"/>
    <w:rsid w:val="002E2FBF"/>
    <w:rsid w:val="002E402B"/>
    <w:rsid w:val="002E4CAD"/>
    <w:rsid w:val="002E63E1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30F2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E59C1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07E7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B0D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2DF1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2E29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0EB9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707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0364B-7444-44EB-98D5-6EEC2B8274D0}"/>
      </w:docPartPr>
      <w:docPartBody>
        <w:p w:rsidR="006A7D9B" w:rsidRDefault="006A7D9B">
          <w:r w:rsidRPr="00EA56E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7DB8BA309C45C8A10CAE4C2405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C8F9-05FC-46FC-B663-1320C49002E1}"/>
      </w:docPartPr>
      <w:docPartBody>
        <w:p w:rsidR="006A7D9B" w:rsidRDefault="006A7D9B" w:rsidP="006A7D9B">
          <w:pPr>
            <w:pStyle w:val="197DB8BA309C45C8A10CAE4C240513D9"/>
          </w:pPr>
          <w:r w:rsidRPr="00EA56EB">
            <w:rPr>
              <w:rStyle w:val="PlaceholderText"/>
            </w:rPr>
            <w:t>Choose an item.</w:t>
          </w:r>
        </w:p>
      </w:docPartBody>
    </w:docPart>
    <w:docPart>
      <w:docPartPr>
        <w:name w:val="8188680664124C909BE2B3B074A7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98E31-E4DC-4D9F-85EF-64A9682099C9}"/>
      </w:docPartPr>
      <w:docPartBody>
        <w:p w:rsidR="006A7D9B" w:rsidRDefault="006A7D9B" w:rsidP="006A7D9B">
          <w:pPr>
            <w:pStyle w:val="8188680664124C909BE2B3B074A7145D"/>
          </w:pPr>
          <w:r w:rsidRPr="00EA56EB">
            <w:rPr>
              <w:rStyle w:val="PlaceholderText"/>
            </w:rPr>
            <w:t>Choose an item.</w:t>
          </w:r>
        </w:p>
      </w:docPartBody>
    </w:docPart>
    <w:docPart>
      <w:docPartPr>
        <w:name w:val="C6C415F6334F4A4FAC161809762D5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F182B-CF55-418C-93E5-27C9DD9A9BE6}"/>
      </w:docPartPr>
      <w:docPartBody>
        <w:p w:rsidR="006A7D9B" w:rsidRDefault="006A7D9B" w:rsidP="006A7D9B">
          <w:pPr>
            <w:pStyle w:val="C6C415F6334F4A4FAC161809762D5FB4"/>
          </w:pPr>
          <w:r w:rsidRPr="00EA56EB">
            <w:rPr>
              <w:rStyle w:val="PlaceholderText"/>
            </w:rPr>
            <w:t>Choose an item.</w:t>
          </w:r>
        </w:p>
      </w:docPartBody>
    </w:docPart>
    <w:docPart>
      <w:docPartPr>
        <w:name w:val="E3398DC218F34559AE0159CB5FE7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2990D-4098-4550-A1FE-E4700660039A}"/>
      </w:docPartPr>
      <w:docPartBody>
        <w:p w:rsidR="006A7D9B" w:rsidRDefault="006A7D9B" w:rsidP="006A7D9B">
          <w:pPr>
            <w:pStyle w:val="E3398DC218F34559AE0159CB5FE7F3CD"/>
          </w:pPr>
          <w:r w:rsidRPr="00EA56EB">
            <w:rPr>
              <w:rStyle w:val="PlaceholderText"/>
            </w:rPr>
            <w:t>Choose an item.</w:t>
          </w:r>
        </w:p>
      </w:docPartBody>
    </w:docPart>
    <w:docPart>
      <w:docPartPr>
        <w:name w:val="20703442F8B7492FB4A24353C41F5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150BB-B5D5-4452-94A4-21C6585082BA}"/>
      </w:docPartPr>
      <w:docPartBody>
        <w:p w:rsidR="006A7D9B" w:rsidRDefault="006A7D9B" w:rsidP="006A7D9B">
          <w:pPr>
            <w:pStyle w:val="20703442F8B7492FB4A24353C41F5ABF"/>
          </w:pPr>
          <w:r w:rsidRPr="00EA56E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9B"/>
    <w:rsid w:val="002D6F76"/>
    <w:rsid w:val="006A7D9B"/>
    <w:rsid w:val="00EC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D9B"/>
    <w:rPr>
      <w:color w:val="666666"/>
    </w:rPr>
  </w:style>
  <w:style w:type="paragraph" w:customStyle="1" w:styleId="197DB8BA309C45C8A10CAE4C240513D9">
    <w:name w:val="197DB8BA309C45C8A10CAE4C240513D9"/>
    <w:rsid w:val="006A7D9B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8188680664124C909BE2B3B074A7145D">
    <w:name w:val="8188680664124C909BE2B3B074A7145D"/>
    <w:rsid w:val="006A7D9B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customStyle="1" w:styleId="C6C415F6334F4A4FAC161809762D5FB4">
    <w:name w:val="C6C415F6334F4A4FAC161809762D5FB4"/>
    <w:rsid w:val="006A7D9B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customStyle="1" w:styleId="E3398DC218F34559AE0159CB5FE7F3CD">
    <w:name w:val="E3398DC218F34559AE0159CB5FE7F3CD"/>
    <w:rsid w:val="006A7D9B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customStyle="1" w:styleId="20703442F8B7492FB4A24353C41F5ABF">
    <w:name w:val="20703442F8B7492FB4A24353C41F5ABF"/>
    <w:rsid w:val="006A7D9B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32</TotalTime>
  <Pages>3</Pages>
  <Words>398</Words>
  <Characters>2485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2878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Sandra Helena Soares Moreira</cp:lastModifiedBy>
  <cp:revision>4</cp:revision>
  <cp:lastPrinted>2013-11-06T08:46:00Z</cp:lastPrinted>
  <dcterms:created xsi:type="dcterms:W3CDTF">2026-03-19T15:22:00Z</dcterms:created>
  <dcterms:modified xsi:type="dcterms:W3CDTF">2026-03-19T16:11:00Z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